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822785">
      <w:pPr>
        <w:jc w:val="center"/>
        <w:outlineLvl w:val="0"/>
        <w:rPr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BD6BA5" w:rsidRPr="00BD6BA5">
        <w:rPr>
          <w:b/>
          <w:sz w:val="32"/>
          <w:szCs w:val="32"/>
        </w:rPr>
        <w:t>ЮМОР FM</w:t>
      </w:r>
      <w:r w:rsidRPr="00402BCB">
        <w:rPr>
          <w:b/>
          <w:sz w:val="32"/>
          <w:szCs w:val="32"/>
        </w:rPr>
        <w:t>»</w:t>
      </w:r>
      <w:r w:rsidR="00822785">
        <w:rPr>
          <w:b/>
          <w:sz w:val="32"/>
          <w:szCs w:val="32"/>
        </w:rPr>
        <w:br/>
      </w:r>
      <w:r w:rsidR="00757E8C" w:rsidRPr="0078740E">
        <w:rPr>
          <w:sz w:val="32"/>
          <w:szCs w:val="32"/>
        </w:rPr>
        <w:t>ТАРИФ «ФИКС»</w:t>
      </w:r>
      <w:r w:rsidR="00822785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</w:t>
      </w:r>
      <w:bookmarkStart w:id="0" w:name="_GoBack"/>
      <w:bookmarkEnd w:id="0"/>
      <w:r w:rsidRPr="00B1296E">
        <w:rPr>
          <w:i/>
        </w:rPr>
        <w:t>30 секунд)</w:t>
      </w:r>
    </w:p>
    <w:p w:rsidR="00434802" w:rsidRPr="00B1296E" w:rsidRDefault="00434802" w:rsidP="00434802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="005D2A5C">
        <w:rPr>
          <w:b/>
          <w:i/>
        </w:rPr>
        <w:t xml:space="preserve">6 сентября </w:t>
      </w:r>
      <w:r>
        <w:rPr>
          <w:b/>
          <w:i/>
        </w:rPr>
        <w:t>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67CF9" w:rsidRPr="00B1296E" w:rsidTr="00FE7AF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FE7AFF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FE7AFF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FE7AFF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5D2A5C" w:rsidRPr="00B1296E" w:rsidTr="00DC5670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5D2A5C" w:rsidRPr="00434802" w:rsidRDefault="005D2A5C" w:rsidP="005D2A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10 000</w:t>
            </w:r>
          </w:p>
        </w:tc>
      </w:tr>
      <w:tr w:rsidR="005D2A5C" w:rsidRPr="00B1296E" w:rsidTr="00DC5670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5D2A5C" w:rsidRPr="00434802" w:rsidRDefault="005D2A5C" w:rsidP="005D2A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65 000</w:t>
            </w:r>
          </w:p>
        </w:tc>
      </w:tr>
      <w:tr w:rsidR="005D2A5C" w:rsidRPr="00B1296E" w:rsidTr="00DC5670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5D2A5C" w:rsidRPr="00434802" w:rsidRDefault="005D2A5C" w:rsidP="005D2A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65 000</w:t>
            </w:r>
          </w:p>
        </w:tc>
      </w:tr>
      <w:tr w:rsidR="005D2A5C" w:rsidRPr="00B1296E" w:rsidTr="00DC5670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5D2A5C" w:rsidRPr="00434802" w:rsidRDefault="005D2A5C" w:rsidP="005D2A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90 000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65 000</w:t>
            </w:r>
          </w:p>
        </w:tc>
      </w:tr>
      <w:tr w:rsidR="005D2A5C" w:rsidRPr="00B1296E" w:rsidTr="00DC5670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5D2A5C" w:rsidRPr="00434802" w:rsidRDefault="005D2A5C" w:rsidP="005D2A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D2A5C" w:rsidRPr="005D2A5C" w:rsidRDefault="005D2A5C" w:rsidP="005D2A5C">
            <w:pPr>
              <w:jc w:val="center"/>
              <w:rPr>
                <w:rFonts w:cstheme="minorHAnsi"/>
              </w:rPr>
            </w:pPr>
            <w:r w:rsidRPr="005D2A5C">
              <w:rPr>
                <w:rFonts w:cstheme="minorHAnsi"/>
              </w:rPr>
              <w:t>35 000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822785" w:rsidRDefault="0046675F" w:rsidP="0082278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822785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757E8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757E8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46675F" w:rsidRDefault="00C42FCA" w:rsidP="0046675F"/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B05AD" w:rsidRPr="00B1296E" w:rsidTr="00640408">
        <w:trPr>
          <w:trHeight w:val="227"/>
          <w:jc w:val="center"/>
        </w:trPr>
        <w:tc>
          <w:tcPr>
            <w:tcW w:w="4524" w:type="dxa"/>
          </w:tcPr>
          <w:p w:rsidR="00CB05AD" w:rsidRPr="00FE7AFF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E7AFF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</w:tcPr>
          <w:p w:rsidR="00CB05AD" w:rsidRPr="00FE7AFF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E7AFF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290 000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10 %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570 000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15 %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850 000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20 %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1 200 000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25 %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1 450 000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30 %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2 000 000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6F7508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6F7508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367CF9" w:rsidRDefault="00B1296E" w:rsidP="00822785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367CF9">
        <w:rPr>
          <w:b/>
          <w:sz w:val="32"/>
          <w:szCs w:val="32"/>
        </w:rPr>
        <w:br w:type="page"/>
      </w:r>
    </w:p>
    <w:p w:rsidR="00526F47" w:rsidRPr="00B1296E" w:rsidRDefault="00526F47" w:rsidP="00822785">
      <w:pPr>
        <w:jc w:val="center"/>
        <w:outlineLvl w:val="0"/>
        <w:rPr>
          <w:i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="00BD6BA5" w:rsidRPr="00BD6BA5">
        <w:rPr>
          <w:b/>
          <w:sz w:val="32"/>
          <w:szCs w:val="32"/>
        </w:rPr>
        <w:t>ЮМОР FM</w:t>
      </w:r>
      <w:r w:rsidRPr="00402BCB">
        <w:rPr>
          <w:b/>
          <w:sz w:val="32"/>
          <w:szCs w:val="32"/>
        </w:rPr>
        <w:t>»</w:t>
      </w:r>
      <w:r w:rsidR="00822785">
        <w:rPr>
          <w:b/>
          <w:sz w:val="32"/>
          <w:szCs w:val="32"/>
        </w:rPr>
        <w:br/>
      </w:r>
      <w:r w:rsidR="00757E8C" w:rsidRPr="0078740E">
        <w:rPr>
          <w:sz w:val="32"/>
          <w:szCs w:val="32"/>
        </w:rPr>
        <w:t>ТАРИФ «ФИКС»</w:t>
      </w:r>
      <w:r w:rsidR="00822785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2847C6">
        <w:rPr>
          <w:b/>
          <w:i/>
        </w:rPr>
        <w:t xml:space="preserve">16 сентября 2024 </w:t>
      </w:r>
      <w:r w:rsidR="007D0075">
        <w:rPr>
          <w:b/>
          <w:i/>
        </w:rPr>
        <w:t>года</w:t>
      </w:r>
      <w:r w:rsidRPr="00B1296E">
        <w:rPr>
          <w:b/>
          <w:i/>
        </w:rPr>
        <w:t>)</w:t>
      </w:r>
    </w:p>
    <w:p w:rsidR="00783456" w:rsidRDefault="00F15F5C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E37B1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Выходные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180 000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115 000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115 000</w:t>
            </w:r>
          </w:p>
        </w:tc>
      </w:tr>
      <w:tr w:rsidR="002847C6" w:rsidRPr="0032621F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180 000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115 000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Default="00526F47" w:rsidP="00822785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822785">
        <w:rPr>
          <w:i w:val="0"/>
          <w:color w:val="auto"/>
          <w:sz w:val="22"/>
          <w:szCs w:val="22"/>
        </w:rPr>
        <w:br/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8D3EF5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8D3EF5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822785" w:rsidP="00526F47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526F47"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6F750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6F750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8B5BC9" w:rsidRDefault="008B5BC9" w:rsidP="00526F47">
      <w:pPr>
        <w:spacing w:after="0" w:line="240" w:lineRule="auto"/>
        <w:jc w:val="center"/>
        <w:rPr>
          <w:i/>
        </w:rPr>
      </w:pPr>
    </w:p>
    <w:p w:rsidR="008B5BC9" w:rsidRPr="004433B8" w:rsidRDefault="008B5BC9" w:rsidP="008B5BC9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8B5BC9" w:rsidRDefault="008B5BC9" w:rsidP="008B5BC9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p w:rsidR="008D3EF5" w:rsidRPr="00B1296E" w:rsidRDefault="008D3EF5" w:rsidP="00822785">
      <w:pPr>
        <w:jc w:val="center"/>
        <w:outlineLvl w:val="0"/>
        <w:rPr>
          <w:i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BD6BA5">
        <w:rPr>
          <w:b/>
          <w:sz w:val="32"/>
          <w:szCs w:val="32"/>
        </w:rPr>
        <w:t>ЮМОР FM</w:t>
      </w:r>
      <w:r w:rsidRPr="00402BCB">
        <w:rPr>
          <w:b/>
          <w:sz w:val="32"/>
          <w:szCs w:val="32"/>
        </w:rPr>
        <w:t>»</w:t>
      </w:r>
      <w:r w:rsidR="00822785">
        <w:rPr>
          <w:b/>
          <w:sz w:val="32"/>
          <w:szCs w:val="32"/>
        </w:rPr>
        <w:br/>
      </w: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  <w:r w:rsidR="00822785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</w:p>
    <w:p w:rsidR="008D3EF5" w:rsidRPr="00B1296E" w:rsidRDefault="008D3EF5" w:rsidP="008D3EF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822785">
        <w:rPr>
          <w:b/>
          <w:i/>
        </w:rPr>
        <w:t xml:space="preserve">16 сентября 2024 </w:t>
      </w:r>
      <w:r w:rsidR="007D0075">
        <w:rPr>
          <w:b/>
          <w:i/>
        </w:rPr>
        <w:t>года</w:t>
      </w:r>
      <w:r w:rsidRPr="00B1296E">
        <w:rPr>
          <w:b/>
          <w:i/>
        </w:rPr>
        <w:t>)</w:t>
      </w:r>
    </w:p>
    <w:p w:rsidR="008D3EF5" w:rsidRDefault="008D3EF5" w:rsidP="008D3EF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8D3EF5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Выходные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2F1FB0" w:rsidRDefault="002847C6" w:rsidP="002847C6">
            <w:pPr>
              <w:spacing w:after="0" w:line="240" w:lineRule="auto"/>
              <w:jc w:val="center"/>
            </w:pPr>
            <w:r w:rsidRPr="002F1FB0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2F1FB0" w:rsidRDefault="002847C6" w:rsidP="002847C6">
            <w:pPr>
              <w:spacing w:after="0" w:line="240" w:lineRule="auto"/>
              <w:jc w:val="center"/>
            </w:pPr>
            <w:r w:rsidRPr="002F1FB0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110 000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2F1FB0" w:rsidRDefault="002847C6" w:rsidP="002847C6">
            <w:pPr>
              <w:spacing w:after="0" w:line="240" w:lineRule="auto"/>
              <w:jc w:val="center"/>
            </w:pPr>
            <w:r w:rsidRPr="002F1FB0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8D3EF5" w:rsidRPr="00275740" w:rsidRDefault="008D3EF5" w:rsidP="008D3EF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8D3EF5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8D3EF5" w:rsidRPr="00474E4D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8D3EF5" w:rsidRPr="00B1296E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8D3EF5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8D3EF5" w:rsidRPr="0046675F" w:rsidRDefault="008D3EF5" w:rsidP="008D3EF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8D3EF5" w:rsidRPr="0046675F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8D3EF5" w:rsidRPr="0046675F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8D3EF5" w:rsidRDefault="008D3EF5" w:rsidP="008D3EF5"/>
    <w:p w:rsidR="008D3EF5" w:rsidRPr="00C42FCA" w:rsidRDefault="008D3EF5" w:rsidP="008D3EF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8D3EF5" w:rsidRPr="00B1296E" w:rsidTr="00457999">
        <w:trPr>
          <w:trHeight w:val="283"/>
          <w:jc w:val="center"/>
        </w:trPr>
        <w:tc>
          <w:tcPr>
            <w:tcW w:w="1569" w:type="pct"/>
          </w:tcPr>
          <w:p w:rsidR="008D3EF5" w:rsidRPr="00B1296E" w:rsidRDefault="008D3EF5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8D3EF5" w:rsidRPr="00B1296E" w:rsidTr="00457999">
        <w:trPr>
          <w:trHeight w:val="283"/>
          <w:jc w:val="center"/>
        </w:trPr>
        <w:tc>
          <w:tcPr>
            <w:tcW w:w="1569" w:type="pct"/>
          </w:tcPr>
          <w:p w:rsidR="008D3EF5" w:rsidRPr="00B1296E" w:rsidRDefault="008D3EF5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8D3EF5" w:rsidRPr="0046675F" w:rsidRDefault="008D3EF5" w:rsidP="008D3EF5"/>
    <w:p w:rsidR="008D3EF5" w:rsidRPr="00B1296E" w:rsidRDefault="008D3EF5" w:rsidP="008D3EF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8D3EF5" w:rsidRPr="00B1296E" w:rsidRDefault="008D3EF5" w:rsidP="008D3EF5">
      <w:pPr>
        <w:spacing w:after="0" w:line="240" w:lineRule="auto"/>
        <w:rPr>
          <w:b/>
          <w:sz w:val="6"/>
          <w:szCs w:val="6"/>
          <w:u w:val="single"/>
        </w:rPr>
      </w:pPr>
    </w:p>
    <w:p w:rsidR="008D3EF5" w:rsidRPr="00B1296E" w:rsidRDefault="008D3EF5" w:rsidP="008D3EF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36B79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8D3EF5" w:rsidRPr="0046675F" w:rsidRDefault="008D3EF5" w:rsidP="008D3EF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8D3EF5" w:rsidRPr="0046675F" w:rsidRDefault="008D3EF5" w:rsidP="008D3EF5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8D3EF5" w:rsidRPr="00B1296E" w:rsidTr="00457999">
        <w:trPr>
          <w:trHeight w:val="227"/>
          <w:jc w:val="center"/>
        </w:trPr>
        <w:tc>
          <w:tcPr>
            <w:tcW w:w="4524" w:type="dxa"/>
          </w:tcPr>
          <w:p w:rsidR="008D3EF5" w:rsidRPr="006F7508" w:rsidRDefault="008D3EF5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8D3EF5" w:rsidRPr="006F7508" w:rsidRDefault="008D3EF5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8D3EF5" w:rsidRPr="004433B8" w:rsidRDefault="008D3EF5" w:rsidP="008D3EF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8D3EF5" w:rsidRPr="00C42FCA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8D3EF5" w:rsidRDefault="008D3EF5" w:rsidP="008D3EF5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8D3EF5" w:rsidRDefault="008D3EF5" w:rsidP="008D3EF5">
      <w:pPr>
        <w:spacing w:after="0" w:line="240" w:lineRule="auto"/>
        <w:jc w:val="center"/>
        <w:rPr>
          <w:i/>
        </w:rPr>
      </w:pPr>
    </w:p>
    <w:p w:rsidR="008D3EF5" w:rsidRPr="004433B8" w:rsidRDefault="008D3EF5" w:rsidP="008D3EF5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8D3EF5" w:rsidRPr="008B5BC9" w:rsidRDefault="008D3EF5" w:rsidP="008D3EF5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8D3EF5" w:rsidRPr="008B5BC9" w:rsidSect="00F06E60">
      <w:headerReference w:type="default" r:id="rId10"/>
      <w:pgSz w:w="11906" w:h="16838" w:code="9"/>
      <w:pgMar w:top="1440" w:right="1440" w:bottom="1440" w:left="1440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CE" w:rsidRDefault="007A66CE" w:rsidP="0097326C">
      <w:r>
        <w:separator/>
      </w:r>
    </w:p>
  </w:endnote>
  <w:endnote w:type="continuationSeparator" w:id="0">
    <w:p w:rsidR="007A66CE" w:rsidRDefault="007A66CE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CE" w:rsidRDefault="007A66CE" w:rsidP="0097326C">
      <w:r>
        <w:separator/>
      </w:r>
    </w:p>
  </w:footnote>
  <w:footnote w:type="continuationSeparator" w:id="0">
    <w:p w:rsidR="007A66CE" w:rsidRDefault="007A66CE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4"/>
      <w:gridCol w:w="5268"/>
    </w:tblGrid>
    <w:tr w:rsidR="00822785" w:rsidRPr="00822785" w:rsidTr="00E41CB6">
      <w:tc>
        <w:tcPr>
          <w:tcW w:w="5364" w:type="dxa"/>
        </w:tcPr>
        <w:p w:rsidR="00822785" w:rsidRDefault="00822785" w:rsidP="00822785">
          <w:pPr>
            <w:pStyle w:val="aff9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-66676</wp:posOffset>
                </wp:positionV>
                <wp:extent cx="971550" cy="856167"/>
                <wp:effectExtent l="0" t="0" r="0" b="127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umor F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663" cy="860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68" w:type="dxa"/>
        </w:tcPr>
        <w:p w:rsidR="00822785" w:rsidRDefault="00822785" w:rsidP="00822785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822785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00293"/>
    <w:rsid w:val="00016E8A"/>
    <w:rsid w:val="00064933"/>
    <w:rsid w:val="000C1900"/>
    <w:rsid w:val="001054ED"/>
    <w:rsid w:val="001F2E42"/>
    <w:rsid w:val="00275740"/>
    <w:rsid w:val="002847C6"/>
    <w:rsid w:val="00296A27"/>
    <w:rsid w:val="002B5086"/>
    <w:rsid w:val="002D0321"/>
    <w:rsid w:val="0032621F"/>
    <w:rsid w:val="0033183A"/>
    <w:rsid w:val="00367CF9"/>
    <w:rsid w:val="003C3349"/>
    <w:rsid w:val="003E37B1"/>
    <w:rsid w:val="00402BCB"/>
    <w:rsid w:val="0042339B"/>
    <w:rsid w:val="00434802"/>
    <w:rsid w:val="004433B8"/>
    <w:rsid w:val="0046675F"/>
    <w:rsid w:val="004745E2"/>
    <w:rsid w:val="00474E4D"/>
    <w:rsid w:val="004A14CE"/>
    <w:rsid w:val="004B2588"/>
    <w:rsid w:val="004E108E"/>
    <w:rsid w:val="00526F47"/>
    <w:rsid w:val="0052742D"/>
    <w:rsid w:val="00534E25"/>
    <w:rsid w:val="00557227"/>
    <w:rsid w:val="005D2A5C"/>
    <w:rsid w:val="005D7824"/>
    <w:rsid w:val="00645252"/>
    <w:rsid w:val="006D3D74"/>
    <w:rsid w:val="006F7508"/>
    <w:rsid w:val="00757E8C"/>
    <w:rsid w:val="00783456"/>
    <w:rsid w:val="007976BB"/>
    <w:rsid w:val="007A66CE"/>
    <w:rsid w:val="007C09DD"/>
    <w:rsid w:val="007D0075"/>
    <w:rsid w:val="00822785"/>
    <w:rsid w:val="0083569A"/>
    <w:rsid w:val="008B5BC9"/>
    <w:rsid w:val="008D3EF5"/>
    <w:rsid w:val="00936B79"/>
    <w:rsid w:val="00972D90"/>
    <w:rsid w:val="0097326C"/>
    <w:rsid w:val="00A121C2"/>
    <w:rsid w:val="00A61790"/>
    <w:rsid w:val="00A91623"/>
    <w:rsid w:val="00A9204E"/>
    <w:rsid w:val="00B1296E"/>
    <w:rsid w:val="00B354DF"/>
    <w:rsid w:val="00B44C5E"/>
    <w:rsid w:val="00B559FC"/>
    <w:rsid w:val="00B77B13"/>
    <w:rsid w:val="00BB4A46"/>
    <w:rsid w:val="00BD6BA5"/>
    <w:rsid w:val="00C42FCA"/>
    <w:rsid w:val="00C630CE"/>
    <w:rsid w:val="00CB05AD"/>
    <w:rsid w:val="00CB2D61"/>
    <w:rsid w:val="00CD01C4"/>
    <w:rsid w:val="00DE5B85"/>
    <w:rsid w:val="00EF7E9A"/>
    <w:rsid w:val="00F06E60"/>
    <w:rsid w:val="00F15F5C"/>
    <w:rsid w:val="00F81561"/>
    <w:rsid w:val="00F91D8E"/>
    <w:rsid w:val="00FC445B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3F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0F898DC-EB1F-44DA-8AE4-9E923A36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2024-08-29T09:27:00Z</dcterms:created>
  <dcterms:modified xsi:type="dcterms:W3CDTF">2024-10-16T13:05:00Z</dcterms:modified>
</cp:coreProperties>
</file>